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2A" w:rsidRDefault="00215FF2" w:rsidP="00374A74">
      <w:pPr>
        <w:pStyle w:val="Word"/>
        <w:spacing w:line="340" w:lineRule="exact"/>
        <w:rPr>
          <w:rFonts w:hint="default"/>
        </w:rPr>
      </w:pPr>
      <w:r>
        <w:t>市規則様式第４号</w:t>
      </w:r>
    </w:p>
    <w:p w:rsidR="00D6402A" w:rsidRDefault="00215FF2" w:rsidP="00374A74">
      <w:pPr>
        <w:spacing w:line="340" w:lineRule="exact"/>
        <w:jc w:val="center"/>
        <w:rPr>
          <w:rFonts w:hint="default"/>
        </w:rPr>
      </w:pPr>
      <w:r>
        <w:rPr>
          <w:sz w:val="24"/>
        </w:rPr>
        <w:t>宅地造成又は特定盛土等に関する工事の計画の変更協議申出書</w:t>
      </w:r>
    </w:p>
    <w:tbl>
      <w:tblPr>
        <w:tblW w:w="0" w:type="auto"/>
        <w:tblInd w:w="103" w:type="dxa"/>
        <w:tblLayout w:type="fixed"/>
        <w:tblCellMar>
          <w:left w:w="0" w:type="dxa"/>
          <w:right w:w="0" w:type="dxa"/>
        </w:tblCellMar>
        <w:tblLook w:val="0000" w:firstRow="0" w:lastRow="0" w:firstColumn="0" w:lastColumn="0" w:noHBand="0" w:noVBand="0"/>
      </w:tblPr>
      <w:tblGrid>
        <w:gridCol w:w="432"/>
        <w:gridCol w:w="432"/>
        <w:gridCol w:w="1512"/>
        <w:gridCol w:w="864"/>
        <w:gridCol w:w="756"/>
        <w:gridCol w:w="2268"/>
        <w:gridCol w:w="1080"/>
        <w:gridCol w:w="648"/>
        <w:gridCol w:w="1728"/>
      </w:tblGrid>
      <w:tr w:rsidR="00D6402A">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215FF2" w:rsidP="00374A74">
            <w:pPr>
              <w:spacing w:line="340" w:lineRule="exact"/>
              <w:rPr>
                <w:rFonts w:ascii="ＭＳ 明朝" w:hAnsi="ＭＳ 明朝" w:hint="default"/>
              </w:rPr>
            </w:pPr>
            <w:r>
              <w:rPr>
                <w:rFonts w:ascii="ＭＳ 明朝" w:hAnsi="ＭＳ 明朝"/>
              </w:rPr>
              <w:t xml:space="preserve">　</w:t>
            </w:r>
            <w:r>
              <w:t>秋田市宅地造成及び特定盛土等規制法施行細則第８条第１項又は第</w:t>
            </w:r>
            <w:r>
              <w:rPr>
                <w:rFonts w:ascii="ＭＳ 明朝" w:hAnsi="ＭＳ 明朝"/>
              </w:rPr>
              <w:t>20</w:t>
            </w:r>
            <w:r>
              <w:t>条第１項</w:t>
            </w:r>
            <w:r>
              <w:rPr>
                <w:rFonts w:ascii="ＭＳ 明朝" w:hAnsi="ＭＳ 明朝"/>
              </w:rPr>
              <w:t>の規定により、変更の協議を申し出ます。</w:t>
            </w:r>
          </w:p>
          <w:p w:rsidR="00D6402A" w:rsidRDefault="00D6402A" w:rsidP="00374A74">
            <w:pPr>
              <w:spacing w:line="340" w:lineRule="exact"/>
              <w:jc w:val="right"/>
              <w:rPr>
                <w:rFonts w:hint="default"/>
              </w:rPr>
            </w:pPr>
          </w:p>
          <w:p w:rsidR="00D6402A" w:rsidRDefault="00215FF2" w:rsidP="00374A74">
            <w:pPr>
              <w:spacing w:line="340" w:lineRule="exact"/>
              <w:rPr>
                <w:rFonts w:ascii="ＭＳ 明朝" w:hAnsi="ＭＳ 明朝" w:hint="default"/>
              </w:rPr>
            </w:pPr>
            <w:r>
              <w:rPr>
                <w:rFonts w:ascii="ＭＳ 明朝" w:hAnsi="ＭＳ 明朝"/>
              </w:rPr>
              <w:t xml:space="preserve">　　　　　年　　月　　日</w:t>
            </w:r>
          </w:p>
          <w:p w:rsidR="00D6402A" w:rsidRDefault="00D6402A" w:rsidP="00374A74">
            <w:pPr>
              <w:spacing w:line="340" w:lineRule="exact"/>
              <w:rPr>
                <w:rFonts w:hint="default"/>
              </w:rPr>
            </w:pPr>
          </w:p>
          <w:p w:rsidR="00D6402A" w:rsidRDefault="00215FF2" w:rsidP="00374A74">
            <w:pPr>
              <w:spacing w:line="340" w:lineRule="exact"/>
              <w:rPr>
                <w:rFonts w:ascii="ＭＳ 明朝" w:hAnsi="ＭＳ 明朝" w:hint="default"/>
              </w:rPr>
            </w:pPr>
            <w:r>
              <w:rPr>
                <w:rFonts w:ascii="ＭＳ 明朝" w:hAnsi="ＭＳ 明朝"/>
              </w:rPr>
              <w:t xml:space="preserve">　（宛先）秋田市長</w:t>
            </w:r>
          </w:p>
          <w:p w:rsidR="00D6402A" w:rsidRDefault="00D6402A" w:rsidP="00374A74">
            <w:pPr>
              <w:spacing w:line="340" w:lineRule="exact"/>
              <w:rPr>
                <w:rFonts w:hint="default"/>
              </w:rPr>
            </w:pPr>
          </w:p>
          <w:p w:rsidR="00D6402A" w:rsidRDefault="00215FF2" w:rsidP="00374A74">
            <w:pPr>
              <w:spacing w:line="340" w:lineRule="exact"/>
              <w:rPr>
                <w:rFonts w:ascii="ＭＳ 明朝" w:hAnsi="ＭＳ 明朝" w:hint="default"/>
              </w:rPr>
            </w:pPr>
            <w:r>
              <w:rPr>
                <w:rFonts w:ascii="ＭＳ 明朝" w:hAnsi="ＭＳ 明朝"/>
              </w:rPr>
              <w:t xml:space="preserve">　　　　　　　　　　　　　　　　　　　　　　　協議者　住所</w:t>
            </w:r>
          </w:p>
          <w:p w:rsidR="00D6402A" w:rsidRDefault="00215FF2" w:rsidP="00374A74">
            <w:pPr>
              <w:spacing w:line="340" w:lineRule="exact"/>
              <w:rPr>
                <w:rFonts w:ascii="ＭＳ 明朝" w:hAnsi="ＭＳ 明朝" w:hint="default"/>
              </w:rPr>
            </w:pPr>
            <w:r>
              <w:rPr>
                <w:rFonts w:ascii="ＭＳ 明朝" w:hAnsi="ＭＳ 明朝"/>
              </w:rPr>
              <w:t xml:space="preserve">　　　　　　　　　　　　　　　　　　　　　　　　　　　氏名</w:t>
            </w:r>
          </w:p>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１</w:t>
            </w:r>
          </w:p>
          <w:p w:rsidR="00D6402A" w:rsidRDefault="00D6402A" w:rsidP="00374A74">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工事主住所氏名</w:t>
            </w:r>
          </w:p>
          <w:p w:rsidR="00D6402A" w:rsidRDefault="00D6402A" w:rsidP="00374A74">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２</w:t>
            </w:r>
          </w:p>
          <w:p w:rsidR="00D6402A" w:rsidRDefault="00D6402A" w:rsidP="00374A74">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設計者住所氏名</w:t>
            </w:r>
          </w:p>
          <w:p w:rsidR="00D6402A" w:rsidRDefault="00D6402A" w:rsidP="00374A74">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３</w:t>
            </w:r>
          </w:p>
          <w:p w:rsidR="00D6402A" w:rsidRDefault="00D6402A" w:rsidP="00374A74">
            <w:pPr>
              <w:spacing w:line="340" w:lineRule="exac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工事施行者住所氏名</w:t>
            </w:r>
          </w:p>
          <w:p w:rsidR="00D6402A" w:rsidRDefault="00D6402A" w:rsidP="00374A74">
            <w:pPr>
              <w:spacing w:line="340" w:lineRule="exact"/>
              <w:jc w:val="distribute"/>
              <w:rPr>
                <w:rFonts w:hint="default"/>
              </w:rPr>
            </w:pP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４</w:t>
            </w:r>
          </w:p>
          <w:p w:rsidR="00D6402A" w:rsidRDefault="00D6402A" w:rsidP="00374A74">
            <w:pPr>
              <w:spacing w:line="34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ascii="ＭＳ 明朝" w:hAnsi="ＭＳ 明朝" w:hint="default"/>
              </w:rPr>
            </w:pPr>
            <w:r>
              <w:rPr>
                <w:rFonts w:ascii="ＭＳ 明朝" w:hAnsi="ＭＳ 明朝"/>
              </w:rPr>
              <w:t>土地の所在地および地番</w:t>
            </w:r>
          </w:p>
          <w:p w:rsidR="00D6402A" w:rsidRDefault="00215FF2" w:rsidP="00374A74">
            <w:pPr>
              <w:spacing w:line="340" w:lineRule="exact"/>
              <w:jc w:val="distribute"/>
              <w:rPr>
                <w:rFonts w:hint="default"/>
              </w:rPr>
            </w:pPr>
            <w:r>
              <w:rPr>
                <w:rFonts w:ascii="ＭＳ 明朝" w:hAnsi="ＭＳ 明朝"/>
              </w:rPr>
              <w:t>(代表地点の緯度経度)</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(緯度：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秒、経度：</w:t>
            </w:r>
            <w:r>
              <w:rPr>
                <w:rFonts w:ascii="ＭＳ 明朝" w:hAnsi="ＭＳ 明朝"/>
                <w:spacing w:val="-3"/>
              </w:rPr>
              <w:t xml:space="preserve">   </w:t>
            </w:r>
            <w:r>
              <w:rPr>
                <w:rFonts w:ascii="ＭＳ 明朝" w:hAnsi="ＭＳ 明朝"/>
              </w:rPr>
              <w:t>度</w:t>
            </w:r>
            <w:r>
              <w:rPr>
                <w:rFonts w:ascii="ＭＳ 明朝" w:hAnsi="ＭＳ 明朝"/>
                <w:spacing w:val="-3"/>
              </w:rPr>
              <w:t xml:space="preserve">   </w:t>
            </w:r>
            <w:r>
              <w:rPr>
                <w:rFonts w:ascii="ＭＳ 明朝" w:hAnsi="ＭＳ 明朝"/>
              </w:rPr>
              <w:t>分</w:t>
            </w:r>
            <w:r>
              <w:rPr>
                <w:rFonts w:ascii="ＭＳ 明朝" w:hAnsi="ＭＳ 明朝"/>
                <w:spacing w:val="-3"/>
              </w:rPr>
              <w:t xml:space="preserve">   </w:t>
            </w:r>
            <w:r>
              <w:rPr>
                <w:rFonts w:ascii="ＭＳ 明朝" w:hAnsi="ＭＳ 明朝"/>
              </w:rPr>
              <w:t>秒)</w:t>
            </w: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５</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平方メートル</w:t>
            </w: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６</w:t>
            </w:r>
          </w:p>
          <w:p w:rsidR="00D6402A" w:rsidRDefault="00D6402A" w:rsidP="00374A74">
            <w:pPr>
              <w:spacing w:line="340" w:lineRule="exact"/>
              <w:jc w:val="left"/>
              <w:rPr>
                <w:rFonts w:hint="default"/>
              </w:rPr>
            </w:pP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工事着手前の</w:t>
            </w:r>
          </w:p>
          <w:p w:rsidR="00D6402A" w:rsidRDefault="00215FF2" w:rsidP="00374A74">
            <w:pPr>
              <w:spacing w:line="340" w:lineRule="exact"/>
              <w:jc w:val="distribute"/>
              <w:rPr>
                <w:rFonts w:hint="default"/>
              </w:rPr>
            </w:pPr>
            <w:r>
              <w:rPr>
                <w:rFonts w:ascii="ＭＳ 明朝" w:hAnsi="ＭＳ 明朝"/>
              </w:rPr>
              <w:t>土地利用状況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７</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工事完了後の土地利用</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８</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盛土のタイプ</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平地盛土</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腹付け盛土</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谷埋め盛土</w:t>
            </w: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９</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土地の地形</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 xml:space="preserve">渓流等への該当　</w:t>
            </w:r>
            <w:r>
              <w:rPr>
                <w:rFonts w:ascii="Century" w:eastAsia="Century" w:hAnsi="Century"/>
                <w:spacing w:val="-3"/>
              </w:rPr>
              <w:t xml:space="preserve"> </w:t>
            </w:r>
            <w:r>
              <w:rPr>
                <w:rFonts w:ascii="ＭＳ 明朝" w:hAnsi="ＭＳ 明朝"/>
              </w:rPr>
              <w:t>有</w:t>
            </w:r>
            <w:r>
              <w:rPr>
                <w:rFonts w:ascii="Century" w:eastAsia="Century" w:hAnsi="Century"/>
                <w:spacing w:val="-3"/>
              </w:rPr>
              <w:t xml:space="preserve"> </w:t>
            </w:r>
            <w:r>
              <w:rPr>
                <w:rFonts w:ascii="ＭＳ 明朝" w:hAnsi="ＭＳ 明朝"/>
              </w:rPr>
              <w:t>・</w:t>
            </w:r>
            <w:r>
              <w:rPr>
                <w:rFonts w:ascii="Century" w:eastAsia="Century" w:hAnsi="Century"/>
                <w:spacing w:val="-3"/>
              </w:rPr>
              <w:t xml:space="preserve"> </w:t>
            </w:r>
            <w:r>
              <w:rPr>
                <w:rFonts w:ascii="ＭＳ 明朝" w:hAnsi="ＭＳ 明朝"/>
              </w:rPr>
              <w:t>無</w:t>
            </w:r>
          </w:p>
        </w:tc>
      </w:tr>
      <w:tr w:rsidR="00D6402A">
        <w:tc>
          <w:tcPr>
            <w:tcW w:w="432" w:type="dxa"/>
            <w:vMerge w:val="restart"/>
            <w:tcBorders>
              <w:top w:val="single" w:sz="4" w:space="0" w:color="000000"/>
              <w:left w:val="single" w:sz="4" w:space="0" w:color="000000"/>
              <w:bottom w:val="nil"/>
              <w:right w:val="single" w:sz="4" w:space="0" w:color="000000"/>
            </w:tcBorders>
            <w:tcMar>
              <w:left w:w="49" w:type="dxa"/>
              <w:right w:w="49" w:type="dxa"/>
            </w:tcMar>
          </w:tcPr>
          <w:p w:rsidR="00D6402A" w:rsidRDefault="00215FF2" w:rsidP="00374A74">
            <w:pPr>
              <w:spacing w:line="340" w:lineRule="exact"/>
              <w:rPr>
                <w:rFonts w:ascii="Century" w:eastAsia="Century" w:hAnsi="Century" w:hint="default"/>
              </w:rPr>
            </w:pPr>
            <w:r>
              <w:rPr>
                <w:rFonts w:ascii="ＭＳ 明朝" w:hAnsi="ＭＳ 明朝"/>
              </w:rPr>
              <w:t>10</w:t>
            </w:r>
          </w:p>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工</w:t>
            </w:r>
          </w:p>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事</w:t>
            </w:r>
          </w:p>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の</w:t>
            </w:r>
          </w:p>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概</w:t>
            </w:r>
          </w:p>
          <w:p w:rsidR="00D6402A" w:rsidRDefault="00D6402A" w:rsidP="00374A74">
            <w:pPr>
              <w:spacing w:line="340" w:lineRule="exact"/>
              <w:rPr>
                <w:rFonts w:hint="default"/>
              </w:rPr>
            </w:pPr>
          </w:p>
          <w:p w:rsidR="00D6402A" w:rsidRDefault="00215FF2" w:rsidP="00374A74">
            <w:pPr>
              <w:spacing w:line="340" w:lineRule="exact"/>
              <w:rPr>
                <w:rFonts w:hint="default"/>
              </w:rPr>
            </w:pPr>
            <w:r>
              <w:rPr>
                <w:rFonts w:ascii="ＭＳ 明朝" w:hAnsi="ＭＳ 明朝"/>
              </w:rPr>
              <w:t>要</w:t>
            </w:r>
          </w:p>
          <w:p w:rsidR="00D6402A" w:rsidRDefault="00D6402A" w:rsidP="00374A74">
            <w:pPr>
              <w:spacing w:line="340" w:lineRule="exact"/>
              <w:rPr>
                <w:rFonts w:hint="default"/>
              </w:rPr>
            </w:pPr>
          </w:p>
          <w:p w:rsidR="00D6402A" w:rsidRDefault="00D6402A" w:rsidP="00374A74">
            <w:pPr>
              <w:spacing w:line="340" w:lineRule="exact"/>
              <w:rPr>
                <w:rFonts w:hint="default"/>
              </w:rPr>
            </w:pPr>
          </w:p>
          <w:p w:rsidR="00D6402A" w:rsidRDefault="00215FF2" w:rsidP="00374A74">
            <w:pPr>
              <w:spacing w:line="340" w:lineRule="exact"/>
              <w:rPr>
                <w:rFonts w:hint="default"/>
              </w:rPr>
            </w:pPr>
            <w:r>
              <w:rPr>
                <w:spacing w:val="-3"/>
              </w:rPr>
              <w:lastRenderedPageBreak/>
              <w:t xml:space="preserve">   </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lastRenderedPageBreak/>
              <w:t>イ</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盛土又は切土の高さ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ロ</w:t>
            </w:r>
          </w:p>
          <w:p w:rsidR="00D6402A" w:rsidRDefault="00D6402A" w:rsidP="00374A74">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盛土又は切土をする</w:t>
            </w:r>
          </w:p>
          <w:p w:rsidR="00D6402A" w:rsidRDefault="00215FF2" w:rsidP="00374A74">
            <w:pPr>
              <w:spacing w:line="340" w:lineRule="exact"/>
              <w:jc w:val="distribute"/>
              <w:rPr>
                <w:rFonts w:hint="default"/>
              </w:rPr>
            </w:pPr>
            <w:r>
              <w:rPr>
                <w:rFonts w:ascii="ＭＳ 明朝" w:hAnsi="ＭＳ 明朝"/>
              </w:rPr>
              <w:t>土地の面積</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平方メートル</w:t>
            </w:r>
          </w:p>
          <w:p w:rsidR="00D6402A" w:rsidRDefault="00D6402A" w:rsidP="00374A74">
            <w:pPr>
              <w:spacing w:line="340" w:lineRule="exact"/>
              <w:jc w:val="lef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ハ</w:t>
            </w:r>
          </w:p>
          <w:p w:rsidR="00D6402A" w:rsidRDefault="00D6402A" w:rsidP="00374A74">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盛土又は切土の土量</w:t>
            </w:r>
          </w:p>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盛土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立方メートル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切土</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立方メートル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ニ</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擁壁</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構　造</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延　長</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ホ</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崖面崩壊防止施設</w:t>
            </w:r>
          </w:p>
          <w:p w:rsidR="00D6402A" w:rsidRDefault="00D6402A" w:rsidP="00374A74">
            <w:pPr>
              <w:spacing w:line="340" w:lineRule="exact"/>
              <w:rPr>
                <w:rFonts w:hint="default"/>
              </w:rPr>
            </w:pPr>
          </w:p>
          <w:p w:rsidR="00D6402A" w:rsidRDefault="00D6402A" w:rsidP="00374A74">
            <w:pPr>
              <w:spacing w:line="340" w:lineRule="exact"/>
              <w:rPr>
                <w:rFonts w:hint="default"/>
              </w:rPr>
            </w:pPr>
          </w:p>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高　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延　長</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bookmarkStart w:id="0" w:name="_GoBack"/>
            <w:bookmarkEnd w:id="0"/>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val="restart"/>
            <w:tcBorders>
              <w:top w:val="single" w:sz="4" w:space="0" w:color="000000"/>
              <w:left w:val="single" w:sz="4" w:space="0" w:color="000000"/>
              <w:bottom w:val="nil"/>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ヘ</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2376" w:type="dxa"/>
            <w:gridSpan w:val="2"/>
            <w:vMerge w:val="restart"/>
            <w:tcBorders>
              <w:top w:val="single" w:sz="4" w:space="0" w:color="000000"/>
              <w:left w:val="nil"/>
              <w:bottom w:val="nil"/>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排水施設</w:t>
            </w: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番号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種　類</w:t>
            </w: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内法寸法</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延　長</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ｾﾝﾁﾒｰﾄﾙ</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right"/>
              <w:rPr>
                <w:rFonts w:hint="default"/>
              </w:rPr>
            </w:pPr>
            <w:r>
              <w:rPr>
                <w:rFonts w:ascii="ＭＳ 明朝" w:hAnsi="ＭＳ 明朝"/>
              </w:rPr>
              <w:t>メートル</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nil"/>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vMerge/>
            <w:tcBorders>
              <w:top w:val="nil"/>
              <w:left w:val="single" w:sz="4" w:space="0" w:color="000000"/>
              <w:bottom w:val="single" w:sz="4" w:space="0" w:color="000000"/>
              <w:right w:val="nil"/>
            </w:tcBorders>
            <w:tcMar>
              <w:left w:w="49" w:type="dxa"/>
              <w:right w:w="49" w:type="dxa"/>
            </w:tcMar>
          </w:tcPr>
          <w:p w:rsidR="00D6402A" w:rsidRDefault="00D6402A" w:rsidP="00374A74">
            <w:pPr>
              <w:spacing w:line="340" w:lineRule="exact"/>
              <w:jc w:val="left"/>
              <w:rPr>
                <w:rFonts w:hint="default"/>
              </w:rPr>
            </w:pPr>
          </w:p>
        </w:tc>
        <w:tc>
          <w:tcPr>
            <w:tcW w:w="2376" w:type="dxa"/>
            <w:gridSpan w:val="2"/>
            <w:vMerge/>
            <w:tcBorders>
              <w:top w:val="nil"/>
              <w:left w:val="nil"/>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1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righ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ト</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崖面の保護の方法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チ</w:t>
            </w:r>
          </w:p>
          <w:p w:rsidR="00D6402A" w:rsidRDefault="00D6402A" w:rsidP="00374A74">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崖面以外の地表面</w:t>
            </w:r>
          </w:p>
          <w:p w:rsidR="00D6402A" w:rsidRDefault="00215FF2" w:rsidP="00374A74">
            <w:pPr>
              <w:spacing w:line="340" w:lineRule="exact"/>
              <w:jc w:val="distribute"/>
              <w:rPr>
                <w:rFonts w:hint="default"/>
              </w:rPr>
            </w:pPr>
            <w:r>
              <w:rPr>
                <w:rFonts w:ascii="ＭＳ 明朝" w:hAnsi="ＭＳ 明朝"/>
              </w:rPr>
              <w:t>の保護の方法</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リ</w:t>
            </w:r>
          </w:p>
          <w:p w:rsidR="00D6402A" w:rsidRDefault="00D6402A" w:rsidP="00374A74">
            <w:pPr>
              <w:spacing w:line="340" w:lineRule="exact"/>
              <w:jc w:val="left"/>
              <w:rPr>
                <w:rFonts w:hint="default"/>
              </w:rPr>
            </w:pP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工事中の危害防止</w:t>
            </w:r>
          </w:p>
          <w:p w:rsidR="00D6402A" w:rsidRDefault="00215FF2" w:rsidP="00374A74">
            <w:pPr>
              <w:spacing w:line="340" w:lineRule="exact"/>
              <w:jc w:val="distribute"/>
              <w:rPr>
                <w:rFonts w:hint="default"/>
              </w:rPr>
            </w:pPr>
            <w:r>
              <w:rPr>
                <w:rFonts w:ascii="ＭＳ 明朝" w:hAnsi="ＭＳ 明朝"/>
              </w:rPr>
              <w:t>のための措置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ヌ</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その他の措置</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ル</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工事着手予定年月日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年　　月　　日</w:t>
            </w:r>
          </w:p>
        </w:tc>
      </w:tr>
      <w:tr w:rsidR="00D6402A">
        <w:tc>
          <w:tcPr>
            <w:tcW w:w="432" w:type="dxa"/>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ヲ</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工事完了予定年月日</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年　　月　　日</w:t>
            </w:r>
          </w:p>
        </w:tc>
      </w:tr>
      <w:tr w:rsidR="00D6402A">
        <w:tc>
          <w:tcPr>
            <w:tcW w:w="432" w:type="dxa"/>
            <w:vMerge/>
            <w:tcBorders>
              <w:top w:val="nil"/>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ワ</w:t>
            </w:r>
          </w:p>
        </w:tc>
        <w:tc>
          <w:tcPr>
            <w:tcW w:w="2376" w:type="dxa"/>
            <w:gridSpan w:val="2"/>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工程の概要</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11</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その他必要な事項</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12</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変更の理由</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r>
      <w:tr w:rsidR="00D6402A">
        <w:tc>
          <w:tcPr>
            <w:tcW w:w="432" w:type="dxa"/>
            <w:tcBorders>
              <w:top w:val="single" w:sz="4" w:space="0" w:color="000000"/>
              <w:left w:val="single" w:sz="4" w:space="0" w:color="000000"/>
              <w:bottom w:val="single" w:sz="4" w:space="0" w:color="000000"/>
              <w:right w:val="nil"/>
            </w:tcBorders>
            <w:tcMar>
              <w:left w:w="49" w:type="dxa"/>
              <w:right w:w="49" w:type="dxa"/>
            </w:tcMar>
          </w:tcPr>
          <w:p w:rsidR="00D6402A" w:rsidRDefault="00215FF2" w:rsidP="00374A74">
            <w:pPr>
              <w:spacing w:line="340" w:lineRule="exact"/>
              <w:rPr>
                <w:rFonts w:hint="default"/>
              </w:rPr>
            </w:pPr>
            <w:r>
              <w:rPr>
                <w:rFonts w:ascii="ＭＳ 明朝" w:hAnsi="ＭＳ 明朝"/>
              </w:rPr>
              <w:t>13</w:t>
            </w:r>
          </w:p>
        </w:tc>
        <w:tc>
          <w:tcPr>
            <w:tcW w:w="2808" w:type="dxa"/>
            <w:gridSpan w:val="3"/>
            <w:tcBorders>
              <w:top w:val="single" w:sz="4" w:space="0" w:color="000000"/>
              <w:left w:val="nil"/>
              <w:bottom w:val="single" w:sz="4" w:space="0" w:color="000000"/>
              <w:right w:val="single" w:sz="4" w:space="0" w:color="000000"/>
            </w:tcBorders>
            <w:tcMar>
              <w:left w:w="49" w:type="dxa"/>
              <w:right w:w="49" w:type="dxa"/>
            </w:tcMar>
          </w:tcPr>
          <w:p w:rsidR="00D6402A" w:rsidRDefault="00215FF2" w:rsidP="00374A74">
            <w:pPr>
              <w:spacing w:line="340" w:lineRule="exact"/>
              <w:jc w:val="distribute"/>
              <w:rPr>
                <w:rFonts w:hint="default"/>
              </w:rPr>
            </w:pPr>
            <w:r>
              <w:rPr>
                <w:rFonts w:ascii="ＭＳ 明朝" w:hAnsi="ＭＳ 明朝"/>
              </w:rPr>
              <w:t>協議番号</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rPr>
              <w:t>秋田市指令第　　　　号</w:t>
            </w:r>
          </w:p>
        </w:tc>
      </w:tr>
      <w:tr w:rsidR="00D6402A">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※受　付　欄</w:t>
            </w: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※決　裁　欄</w:t>
            </w:r>
          </w:p>
        </w:tc>
        <w:tc>
          <w:tcPr>
            <w:tcW w:w="33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※変更協議に当たって付した条件</w:t>
            </w: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※変更協議番号欄</w:t>
            </w:r>
          </w:p>
        </w:tc>
      </w:tr>
      <w:tr w:rsidR="00D6402A">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年　月　日</w:t>
            </w:r>
          </w:p>
        </w:tc>
        <w:tc>
          <w:tcPr>
            <w:tcW w:w="16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p w:rsidR="00D6402A" w:rsidRDefault="00D6402A" w:rsidP="00374A74">
            <w:pPr>
              <w:spacing w:line="340" w:lineRule="exact"/>
              <w:jc w:val="left"/>
              <w:rPr>
                <w:rFonts w:hint="default"/>
              </w:rPr>
            </w:pPr>
          </w:p>
        </w:tc>
        <w:tc>
          <w:tcPr>
            <w:tcW w:w="33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6402A" w:rsidRDefault="00D6402A" w:rsidP="00374A74">
            <w:pPr>
              <w:spacing w:line="340" w:lineRule="exact"/>
              <w:rPr>
                <w:rFonts w:hint="default"/>
              </w:rPr>
            </w:pPr>
          </w:p>
          <w:p w:rsidR="00D6402A" w:rsidRDefault="00D6402A" w:rsidP="00374A74">
            <w:pPr>
              <w:spacing w:line="340" w:lineRule="exact"/>
              <w:rPr>
                <w:rFonts w:hint="default"/>
              </w:rPr>
            </w:pPr>
          </w:p>
          <w:p w:rsidR="00D6402A" w:rsidRDefault="00D6402A" w:rsidP="00374A74">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年　月　日</w:t>
            </w:r>
          </w:p>
        </w:tc>
      </w:tr>
      <w:tr w:rsidR="00D6402A">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第　　　号</w:t>
            </w:r>
          </w:p>
        </w:tc>
        <w:tc>
          <w:tcPr>
            <w:tcW w:w="1620" w:type="dxa"/>
            <w:gridSpan w:val="2"/>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3348" w:type="dxa"/>
            <w:gridSpan w:val="2"/>
            <w:vMerge/>
            <w:tcBorders>
              <w:top w:val="nil"/>
              <w:left w:val="single" w:sz="4" w:space="0" w:color="000000"/>
              <w:bottom w:val="nil"/>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jc w:val="center"/>
              <w:rPr>
                <w:rFonts w:hint="default"/>
              </w:rPr>
            </w:pPr>
            <w:r>
              <w:rPr>
                <w:rFonts w:ascii="ＭＳ 明朝" w:hAnsi="ＭＳ 明朝"/>
                <w:sz w:val="20"/>
              </w:rPr>
              <w:t>第　　　号</w:t>
            </w:r>
          </w:p>
        </w:tc>
      </w:tr>
      <w:tr w:rsidR="00D6402A">
        <w:tc>
          <w:tcPr>
            <w:tcW w:w="2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rPr>
                <w:rFonts w:hint="default"/>
              </w:rPr>
            </w:pPr>
            <w:r>
              <w:rPr>
                <w:rFonts w:ascii="ＭＳ 明朝" w:hAnsi="ＭＳ 明朝"/>
                <w:sz w:val="20"/>
              </w:rPr>
              <w:t>係員氏名</w:t>
            </w:r>
          </w:p>
        </w:tc>
        <w:tc>
          <w:tcPr>
            <w:tcW w:w="1620" w:type="dxa"/>
            <w:gridSpan w:val="2"/>
            <w:vMerge/>
            <w:tcBorders>
              <w:top w:val="nil"/>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3348" w:type="dxa"/>
            <w:gridSpan w:val="2"/>
            <w:vMerge/>
            <w:tcBorders>
              <w:top w:val="nil"/>
              <w:left w:val="single" w:sz="4" w:space="0" w:color="000000"/>
              <w:bottom w:val="single" w:sz="4" w:space="0" w:color="000000"/>
              <w:right w:val="single" w:sz="4" w:space="0" w:color="000000"/>
            </w:tcBorders>
            <w:tcMar>
              <w:left w:w="49" w:type="dxa"/>
              <w:right w:w="49" w:type="dxa"/>
            </w:tcMar>
          </w:tcPr>
          <w:p w:rsidR="00D6402A" w:rsidRDefault="00D6402A" w:rsidP="00374A74">
            <w:pPr>
              <w:spacing w:line="340" w:lineRule="exact"/>
              <w:jc w:val="left"/>
              <w:rPr>
                <w:rFonts w:hint="default"/>
              </w:rPr>
            </w:pPr>
          </w:p>
        </w:tc>
        <w:tc>
          <w:tcPr>
            <w:tcW w:w="23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rPr>
                <w:rFonts w:hint="default"/>
              </w:rPr>
            </w:pPr>
            <w:r>
              <w:rPr>
                <w:rFonts w:ascii="ＭＳ 明朝" w:hAnsi="ＭＳ 明朝"/>
                <w:sz w:val="20"/>
              </w:rPr>
              <w:t>係員氏名</w:t>
            </w:r>
          </w:p>
        </w:tc>
      </w:tr>
      <w:tr w:rsidR="00D6402A">
        <w:tc>
          <w:tcPr>
            <w:tcW w:w="97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6402A" w:rsidRDefault="00215FF2" w:rsidP="00374A74">
            <w:pPr>
              <w:spacing w:line="340" w:lineRule="exact"/>
              <w:rPr>
                <w:rFonts w:ascii="ＭＳ 明朝" w:hAnsi="ＭＳ 明朝" w:hint="default"/>
              </w:rPr>
            </w:pPr>
            <w:r>
              <w:rPr>
                <w:rFonts w:ascii="ＭＳ 明朝" w:hAnsi="ＭＳ 明朝"/>
              </w:rPr>
              <w:t>〔注意〕</w:t>
            </w:r>
          </w:p>
          <w:p w:rsidR="00D6402A" w:rsidRDefault="00215FF2" w:rsidP="00374A74">
            <w:pPr>
              <w:spacing w:line="340" w:lineRule="exact"/>
              <w:rPr>
                <w:rFonts w:ascii="ＭＳ 明朝" w:hAnsi="ＭＳ 明朝" w:hint="default"/>
              </w:rPr>
            </w:pPr>
            <w:r>
              <w:rPr>
                <w:rFonts w:ascii="ＭＳ 明朝" w:hAnsi="ＭＳ 明朝"/>
              </w:rPr>
              <w:t>1　※印のある欄は記入しないこと。</w:t>
            </w:r>
          </w:p>
          <w:p w:rsidR="00D6402A" w:rsidRDefault="00215FF2" w:rsidP="00374A74">
            <w:pPr>
              <w:spacing w:line="340" w:lineRule="exact"/>
              <w:ind w:left="210" w:hanging="210"/>
              <w:rPr>
                <w:rFonts w:ascii="ＭＳ 明朝" w:hAnsi="ＭＳ 明朝" w:hint="default"/>
              </w:rPr>
            </w:pPr>
            <w:r>
              <w:rPr>
                <w:rFonts w:ascii="ＭＳ 明朝" w:hAnsi="ＭＳ 明朝"/>
              </w:rPr>
              <w:t>2　２欄の設計者又は３欄の工事施行者が法人であるときは、氏名は、当該法人の名称および代表者の氏名を記入すること。</w:t>
            </w:r>
          </w:p>
          <w:p w:rsidR="00D6402A" w:rsidRDefault="00215FF2" w:rsidP="00374A74">
            <w:pPr>
              <w:spacing w:line="340" w:lineRule="exact"/>
              <w:ind w:left="210" w:hanging="210"/>
              <w:rPr>
                <w:rFonts w:ascii="ＭＳ 明朝" w:hAnsi="ＭＳ 明朝" w:hint="default"/>
              </w:rPr>
            </w:pPr>
            <w:r>
              <w:rPr>
                <w:rFonts w:ascii="ＭＳ 明朝" w:hAnsi="ＭＳ 明朝"/>
              </w:rPr>
              <w:t>3　２欄は、資格を有する者の設計によらなければならない工事を含む場合には、氏名の横に〇印を付すこと。</w:t>
            </w:r>
          </w:p>
          <w:p w:rsidR="00D6402A" w:rsidRDefault="00215FF2" w:rsidP="00374A74">
            <w:pPr>
              <w:spacing w:line="340" w:lineRule="exact"/>
              <w:rPr>
                <w:rFonts w:ascii="ＭＳ 明朝" w:hAnsi="ＭＳ 明朝" w:hint="default"/>
              </w:rPr>
            </w:pPr>
            <w:r>
              <w:rPr>
                <w:rFonts w:ascii="ＭＳ 明朝" w:hAnsi="ＭＳ 明朝"/>
              </w:rPr>
              <w:t>4　３欄は、未定のときは、後で定まってから工事着手前に届け出ること。</w:t>
            </w:r>
          </w:p>
          <w:p w:rsidR="00D6402A" w:rsidRDefault="00215FF2" w:rsidP="00374A74">
            <w:pPr>
              <w:spacing w:line="340" w:lineRule="exact"/>
              <w:ind w:left="210" w:hanging="210"/>
              <w:rPr>
                <w:rFonts w:ascii="ＭＳ 明朝" w:hAnsi="ＭＳ 明朝" w:hint="default"/>
              </w:rPr>
            </w:pPr>
            <w:r>
              <w:rPr>
                <w:rFonts w:ascii="ＭＳ 明朝" w:hAnsi="ＭＳ 明朝"/>
              </w:rPr>
              <w:t>5　４欄は、代表地点の緯度および経度を世界測地系に従って測量し、小数点以下第１位まで記入すること。</w:t>
            </w:r>
          </w:p>
          <w:p w:rsidR="00D6402A" w:rsidRDefault="00215FF2" w:rsidP="00374A74">
            <w:pPr>
              <w:spacing w:line="340" w:lineRule="exact"/>
              <w:rPr>
                <w:rFonts w:ascii="ＭＳ 明朝" w:hAnsi="ＭＳ 明朝" w:hint="default"/>
              </w:rPr>
            </w:pPr>
            <w:r>
              <w:rPr>
                <w:rFonts w:ascii="ＭＳ 明朝" w:hAnsi="ＭＳ 明朝"/>
              </w:rPr>
              <w:t>6　８欄は、該当する盛土タイプに〇印を付すこと。（複数選択可）</w:t>
            </w:r>
          </w:p>
          <w:p w:rsidR="00D6402A" w:rsidRDefault="00215FF2" w:rsidP="00374A74">
            <w:pPr>
              <w:spacing w:line="340" w:lineRule="exact"/>
              <w:ind w:left="210" w:hanging="210"/>
              <w:rPr>
                <w:rFonts w:ascii="ＭＳ 明朝" w:hAnsi="ＭＳ 明朝" w:hint="default"/>
              </w:rPr>
            </w:pPr>
            <w:r>
              <w:rPr>
                <w:rFonts w:ascii="ＭＳ 明朝" w:hAnsi="ＭＳ 明朝"/>
              </w:rPr>
              <w:t>7　９欄は、渓流等（政令第７条第２項第２号に規定する土地をいう。）への該当の有無のいずれかに〇印を付すこと。</w:t>
            </w:r>
          </w:p>
          <w:p w:rsidR="00D6402A" w:rsidRDefault="00215FF2" w:rsidP="00374A74">
            <w:pPr>
              <w:spacing w:line="340" w:lineRule="exact"/>
              <w:ind w:left="210" w:hanging="210"/>
              <w:rPr>
                <w:rFonts w:hint="default"/>
              </w:rPr>
            </w:pPr>
            <w:r>
              <w:rPr>
                <w:rFonts w:ascii="ＭＳ 明朝" w:hAnsi="ＭＳ 明朝"/>
              </w:rPr>
              <w:t>8　11欄は、宅地造成又は特定盛土等に関する工事を施行することについて他の法令による許可、認可等を要する場合においてのみ、その許可、認可等の手続の状況を記入すること。</w:t>
            </w:r>
          </w:p>
        </w:tc>
      </w:tr>
    </w:tbl>
    <w:p w:rsidR="00D6402A" w:rsidRDefault="00D6402A" w:rsidP="00374A74">
      <w:pPr>
        <w:pStyle w:val="Word"/>
        <w:spacing w:line="340" w:lineRule="exact"/>
        <w:rPr>
          <w:rFonts w:hint="default"/>
          <w:sz w:val="24"/>
        </w:rPr>
      </w:pPr>
    </w:p>
    <w:p w:rsidR="00D6402A" w:rsidRDefault="00D6402A" w:rsidP="00374A74">
      <w:pPr>
        <w:pStyle w:val="Word"/>
        <w:spacing w:line="340" w:lineRule="exact"/>
        <w:jc w:val="left"/>
        <w:rPr>
          <w:rFonts w:hint="default"/>
          <w:sz w:val="24"/>
        </w:rPr>
      </w:pPr>
    </w:p>
    <w:p w:rsidR="00D6402A" w:rsidRDefault="00D6402A" w:rsidP="00374A74">
      <w:pPr>
        <w:spacing w:line="340" w:lineRule="exact"/>
        <w:rPr>
          <w:rFonts w:hint="default"/>
        </w:rPr>
      </w:pPr>
    </w:p>
    <w:sectPr w:rsidR="00D6402A">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2A" w:rsidRDefault="00215FF2">
      <w:pPr>
        <w:spacing w:before="357"/>
        <w:rPr>
          <w:rFonts w:hint="default"/>
        </w:rPr>
      </w:pPr>
      <w:r>
        <w:continuationSeparator/>
      </w:r>
    </w:p>
  </w:endnote>
  <w:endnote w:type="continuationSeparator" w:id="0">
    <w:p w:rsidR="00D6402A" w:rsidRDefault="00215FF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2A" w:rsidRDefault="00215FF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D6402A" w:rsidRDefault="00D6402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02A" w:rsidRDefault="00215FF2">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374A74">
      <w:rPr>
        <w:rFonts w:hint="default"/>
        <w:noProof/>
      </w:rPr>
      <w:instrText>2</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D6402A" w:rsidRDefault="00D6402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2A" w:rsidRDefault="00215FF2">
      <w:pPr>
        <w:spacing w:before="357"/>
        <w:rPr>
          <w:rFonts w:hint="default"/>
        </w:rPr>
      </w:pPr>
      <w:r>
        <w:continuationSeparator/>
      </w:r>
    </w:p>
  </w:footnote>
  <w:footnote w:type="continuationSeparator" w:id="0">
    <w:p w:rsidR="00D6402A" w:rsidRDefault="00215FF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F2"/>
    <w:rsid w:val="00215FF2"/>
    <w:rsid w:val="00374A74"/>
    <w:rsid w:val="00D6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8E41591-F229-40EA-B450-356CA0EF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cp:revision>
  <cp:lastPrinted>2025-05-15T01:23:00Z</cp:lastPrinted>
  <dcterms:created xsi:type="dcterms:W3CDTF">2025-05-15T02:25:00Z</dcterms:created>
  <dcterms:modified xsi:type="dcterms:W3CDTF">2025-05-15T02:32:00Z</dcterms:modified>
</cp:coreProperties>
</file>